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"/>
        <w:gridCol w:w="300"/>
        <w:gridCol w:w="151"/>
        <w:gridCol w:w="151"/>
        <w:gridCol w:w="123"/>
        <w:gridCol w:w="328"/>
        <w:gridCol w:w="151"/>
        <w:gridCol w:w="151"/>
        <w:gridCol w:w="150"/>
        <w:gridCol w:w="93"/>
        <w:gridCol w:w="208"/>
        <w:gridCol w:w="151"/>
        <w:gridCol w:w="150"/>
        <w:gridCol w:w="151"/>
        <w:gridCol w:w="301"/>
        <w:gridCol w:w="451"/>
        <w:gridCol w:w="1203"/>
        <w:gridCol w:w="151"/>
        <w:gridCol w:w="150"/>
        <w:gridCol w:w="746"/>
        <w:gridCol w:w="6"/>
        <w:gridCol w:w="301"/>
        <w:gridCol w:w="57"/>
        <w:gridCol w:w="394"/>
        <w:gridCol w:w="752"/>
        <w:gridCol w:w="2407"/>
        <w:gridCol w:w="266"/>
      </w:tblGrid>
      <w:tr w:rsidR="00386699" w:rsidTr="00F45AAE">
        <w:trPr>
          <w:trHeight w:val="70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86699" w:rsidTr="00F45AAE">
        <w:trPr>
          <w:trHeight w:val="34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Tr="00F45AAE">
        <w:trPr>
          <w:trHeight w:val="34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Tr="00F45AAE">
        <w:trPr>
          <w:trHeight w:val="34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6699" w:rsidRPr="00E9305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86699" w:rsidRPr="008842E5" w:rsidTr="00F45AAE">
        <w:trPr>
          <w:trHeight w:val="77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842E5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 xml:space="preserve">ЗАЯВЛЕНИЕ О ПОВТОРНОМ РАССМОТРЕНИИ </w:t>
            </w:r>
          </w:p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Р</w:t>
            </w:r>
            <w:r>
              <w:rPr>
                <w:rFonts w:eastAsia="Times New Roman" w:cs="Times New Roman"/>
                <w:b/>
                <w:lang w:eastAsia="ar-SA"/>
              </w:rPr>
              <w:t>АНЕЕ ПРЕДОСТАВЛЕННЫХ ДОКУМЕНТОВ</w:t>
            </w:r>
          </w:p>
        </w:tc>
      </w:tr>
      <w:tr w:rsidR="00386699" w:rsidRPr="003E5C32" w:rsidTr="00F45AAE">
        <w:trPr>
          <w:trHeight w:val="340"/>
        </w:trPr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noProof/>
                <w:color w:val="000000"/>
                <w:lang w:eastAsia="ar-SA"/>
              </w:rPr>
              <w:t>ЭМИТЕНТ:</w:t>
            </w:r>
          </w:p>
        </w:tc>
        <w:tc>
          <w:tcPr>
            <w:tcW w:w="8841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F45AAE">
        <w:trPr>
          <w:trHeight w:val="340"/>
        </w:trPr>
        <w:tc>
          <w:tcPr>
            <w:tcW w:w="1046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F45AAE">
        <w:trPr>
          <w:trHeight w:val="340"/>
        </w:trPr>
        <w:tc>
          <w:tcPr>
            <w:tcW w:w="1046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A0196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461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3E5C32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386699" w:rsidRPr="003E5C32" w:rsidTr="00F45AAE">
        <w:trPr>
          <w:trHeight w:val="303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461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Зарегистрированное лицо:</w:t>
            </w:r>
          </w:p>
        </w:tc>
      </w:tr>
      <w:tr w:rsidR="00386699" w:rsidRPr="00B7030E" w:rsidTr="00F45AAE">
        <w:trPr>
          <w:trHeight w:val="283"/>
        </w:trPr>
        <w:tc>
          <w:tcPr>
            <w:tcW w:w="3125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Ф.И.О. / Полное наименование</w:t>
            </w:r>
            <w:r w:rsidRPr="00C3015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336" w:type="dxa"/>
            <w:gridSpan w:val="1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0461" w:type="dxa"/>
            <w:gridSpan w:val="27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743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78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25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6284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 (наименование органа, осуществившего регистрацию)</w:t>
            </w:r>
          </w:p>
        </w:tc>
        <w:tc>
          <w:tcPr>
            <w:tcW w:w="4177" w:type="dxa"/>
            <w:gridSpan w:val="6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0461" w:type="dxa"/>
            <w:gridSpan w:val="27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2824" w:type="dxa"/>
            <w:gridSpan w:val="11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/ регистрации:</w:t>
            </w:r>
          </w:p>
        </w:tc>
        <w:tc>
          <w:tcPr>
            <w:tcW w:w="38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19" w:type="dxa"/>
            <w:gridSpan w:val="4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EB4723" w:rsidTr="00F45AAE">
        <w:trPr>
          <w:trHeight w:val="57"/>
        </w:trPr>
        <w:tc>
          <w:tcPr>
            <w:tcW w:w="2824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386699" w:rsidRPr="00EB472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20"/>
                <w:lang w:eastAsia="ar-SA"/>
              </w:rPr>
            </w:pPr>
          </w:p>
        </w:tc>
        <w:tc>
          <w:tcPr>
            <w:tcW w:w="7637" w:type="dxa"/>
            <w:gridSpan w:val="1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386699" w:rsidRPr="00EB4723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86699" w:rsidRPr="00B7030E" w:rsidTr="00F45AAE">
        <w:tc>
          <w:tcPr>
            <w:tcW w:w="10461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c>
          <w:tcPr>
            <w:tcW w:w="10461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86699" w:rsidRPr="00B7030E" w:rsidTr="00F45AAE">
        <w:trPr>
          <w:trHeight w:val="283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9443" w:type="dxa"/>
            <w:gridSpan w:val="26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7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78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серия, номер 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31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выдан </w:t>
            </w:r>
          </w:p>
        </w:tc>
        <w:tc>
          <w:tcPr>
            <w:tcW w:w="9143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146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выдачи </w:t>
            </w:r>
          </w:p>
        </w:tc>
        <w:tc>
          <w:tcPr>
            <w:tcW w:w="255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6433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2523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B7030E" w:rsidTr="00F45AAE">
        <w:trPr>
          <w:trHeight w:val="283"/>
        </w:trPr>
        <w:tc>
          <w:tcPr>
            <w:tcW w:w="2523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86699" w:rsidRPr="00C30154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(наименование, номер и дата выдачи документа)</w:t>
            </w:r>
          </w:p>
        </w:tc>
      </w:tr>
      <w:tr w:rsidR="00386699" w:rsidRPr="00B7030E" w:rsidTr="00F45AAE">
        <w:tc>
          <w:tcPr>
            <w:tcW w:w="10461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B7030E" w:rsidRDefault="0038669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46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После устранения причин, препятствовавших внесению записи в реестр, прошу повторно рассмотреть перечисленные ниже документы и произвести все необходимые действия в реестре Эмитента:</w:t>
            </w:r>
          </w:p>
        </w:tc>
      </w:tr>
      <w:tr w:rsidR="00386699" w:rsidRPr="003E5C32" w:rsidTr="00F45AAE">
        <w:trPr>
          <w:trHeight w:val="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№ п/п</w:t>
            </w:r>
          </w:p>
        </w:tc>
        <w:tc>
          <w:tcPr>
            <w:tcW w:w="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Наименование документа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proofErr w:type="spellStart"/>
            <w:r w:rsidRPr="008051E1">
              <w:rPr>
                <w:rFonts w:eastAsia="Times New Roman" w:cs="Times New Roman"/>
                <w:lang w:eastAsia="ar-SA"/>
              </w:rPr>
              <w:t>Вх</w:t>
            </w:r>
            <w:proofErr w:type="spellEnd"/>
            <w:r w:rsidRPr="008051E1">
              <w:rPr>
                <w:rFonts w:eastAsia="Times New Roman" w:cs="Times New Roman"/>
                <w:lang w:eastAsia="ar-SA"/>
              </w:rPr>
              <w:t>. №, дата</w:t>
            </w:r>
          </w:p>
        </w:tc>
      </w:tr>
      <w:tr w:rsidR="00386699" w:rsidRPr="003E5C32" w:rsidTr="00F45AAE">
        <w:trPr>
          <w:trHeight w:val="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</w:tr>
      <w:tr w:rsidR="00386699" w:rsidRPr="003E5C32" w:rsidTr="00F45AAE">
        <w:trPr>
          <w:trHeight w:val="287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52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8051E1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8051E1">
              <w:rPr>
                <w:rFonts w:eastAsia="Times New Roman" w:cs="Times New Roman"/>
                <w:b/>
                <w:lang w:eastAsia="ar-SA"/>
              </w:rPr>
              <w:t>Подпись Зарегистрированного лица</w:t>
            </w:r>
          </w:p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(Уполномоченного представителя)</w:t>
            </w:r>
          </w:p>
        </w:tc>
        <w:tc>
          <w:tcPr>
            <w:tcW w:w="5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F45AAE">
        <w:trPr>
          <w:trHeight w:val="693"/>
        </w:trPr>
        <w:tc>
          <w:tcPr>
            <w:tcW w:w="237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lang w:eastAsia="ar-SA"/>
              </w:rPr>
              <w:t>/</w:t>
            </w:r>
          </w:p>
        </w:tc>
        <w:tc>
          <w:tcPr>
            <w:tcW w:w="240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F45AAE">
        <w:trPr>
          <w:trHeight w:val="359"/>
        </w:trPr>
        <w:tc>
          <w:tcPr>
            <w:tcW w:w="22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(подпись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М.П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8051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Ф.И.О.)</w:t>
            </w:r>
          </w:p>
        </w:tc>
        <w:tc>
          <w:tcPr>
            <w:tcW w:w="5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2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386699" w:rsidRPr="003E5C32" w:rsidTr="00F45AAE">
        <w:trPr>
          <w:trHeight w:val="70"/>
        </w:trPr>
        <w:tc>
          <w:tcPr>
            <w:tcW w:w="2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Дата заполнения</w:t>
            </w: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699" w:rsidRPr="003E5C32" w:rsidRDefault="0038669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20"/>
                <w:lang w:eastAsia="ar-SA"/>
              </w:rPr>
            </w:pPr>
          </w:p>
        </w:tc>
      </w:tr>
      <w:tr w:rsidR="00F773D7" w:rsidRPr="003E5C32" w:rsidTr="00F45AAE">
        <w:trPr>
          <w:trHeight w:val="303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3D7" w:rsidRPr="003E5C32" w:rsidRDefault="00F773D7" w:rsidP="00AB1D2E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F773D7" w:rsidRPr="003E5C32" w:rsidTr="00F45AAE">
        <w:trPr>
          <w:trHeight w:val="303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73D7" w:rsidRPr="00F773D7" w:rsidRDefault="00F773D7" w:rsidP="00AB1D2E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i/>
                <w:sz w:val="12"/>
                <w:lang w:eastAsia="ar-SA"/>
              </w:rPr>
            </w:pPr>
          </w:p>
        </w:tc>
      </w:tr>
    </w:tbl>
    <w:p w:rsidR="00E80B78" w:rsidRPr="006F40FA" w:rsidRDefault="00E80B78" w:rsidP="00E80B78">
      <w:pPr>
        <w:rPr>
          <w:sz w:val="18"/>
          <w:szCs w:val="18"/>
        </w:rPr>
      </w:pPr>
    </w:p>
    <w:sectPr w:rsidR="00E80B78" w:rsidRPr="006F40FA" w:rsidSect="004E5F44">
      <w:headerReference w:type="default" r:id="rId10"/>
      <w:footerReference w:type="default" r:id="rId11"/>
      <w:headerReference w:type="first" r:id="rId12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63" w:rsidRDefault="00961D63" w:rsidP="000A38CC">
      <w:pPr>
        <w:spacing w:after="0" w:line="240" w:lineRule="auto"/>
      </w:pPr>
      <w:r>
        <w:separator/>
      </w:r>
    </w:p>
  </w:endnote>
  <w:endnote w:type="continuationSeparator" w:id="0">
    <w:p w:rsidR="00961D63" w:rsidRDefault="00961D6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44" w:rsidRDefault="004E5F44">
    <w:pPr>
      <w:pStyle w:val="af2"/>
      <w:jc w:val="center"/>
    </w:pPr>
  </w:p>
  <w:p w:rsidR="004E5F44" w:rsidRDefault="004E5F4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63" w:rsidRDefault="00961D63" w:rsidP="000A38CC">
      <w:pPr>
        <w:spacing w:after="0" w:line="240" w:lineRule="auto"/>
      </w:pPr>
      <w:r>
        <w:separator/>
      </w:r>
    </w:p>
  </w:footnote>
  <w:footnote w:type="continuationSeparator" w:id="0">
    <w:p w:rsidR="00961D63" w:rsidRDefault="00961D6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4E5F44" w:rsidRDefault="004E5F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4E5F44" w:rsidRPr="005A57A8" w:rsidRDefault="004E5F44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4E5F44" w:rsidTr="00F773D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4E5F44" w:rsidRDefault="00E17D4F" w:rsidP="004E5F44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4E5F44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4E5F44" w:rsidRDefault="004E5F44" w:rsidP="00532888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53288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</w:t>
          </w:r>
        </w:p>
      </w:tc>
    </w:tr>
  </w:tbl>
  <w:p w:rsidR="004E5F44" w:rsidRDefault="004E5F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75pt" o:bullet="t">
        <v:imagedata r:id="rId1" o:title="clip_image001"/>
      </v:shape>
    </w:pict>
  </w:numPicBullet>
  <w:numPicBullet w:numPicBulletId="1">
    <w:pict>
      <v:shape id="_x0000_i1031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0D0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699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196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44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888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33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E74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D63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117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4C9C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4F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0B78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C1E"/>
    <w:rsid w:val="00F41F91"/>
    <w:rsid w:val="00F4338A"/>
    <w:rsid w:val="00F43B45"/>
    <w:rsid w:val="00F43EA9"/>
    <w:rsid w:val="00F45156"/>
    <w:rsid w:val="00F45AAE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3D7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4E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4E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88CC4-7449-4802-8057-6814950E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2019-07-19T06:58:00Z</dcterms:created>
  <dcterms:modified xsi:type="dcterms:W3CDTF">2020-05-29T07:06:00Z</dcterms:modified>
</cp:coreProperties>
</file>